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45F8E" w:rsidRDefault="007C62A9" w:rsidP="00D6010A">
      <w:pPr>
        <w:jc w:val="center"/>
        <w:rPr>
          <w:rFonts w:ascii="Arial" w:hAnsi="Arial"/>
          <w:b/>
          <w:i/>
          <w:sz w:val="38"/>
          <w:u w:val="single"/>
        </w:rPr>
      </w:pPr>
      <w:r w:rsidRPr="00E83B4E">
        <w:rPr>
          <w:rFonts w:ascii="Arial" w:hAnsi="Arial"/>
          <w:b/>
          <w:i/>
          <w:sz w:val="38"/>
          <w:u w:val="single"/>
        </w:rPr>
        <w:t>Taking Care of Your Back</w:t>
      </w:r>
    </w:p>
    <w:p w:rsidR="00705D84" w:rsidRDefault="00545F8E" w:rsidP="00D6010A">
      <w:pPr>
        <w:jc w:val="center"/>
        <w:rPr>
          <w:rFonts w:ascii="Arial" w:hAnsi="Arial"/>
          <w:b/>
          <w:i/>
        </w:rPr>
      </w:pPr>
      <w:r w:rsidRPr="00705D84">
        <w:rPr>
          <w:rFonts w:ascii="Arial" w:hAnsi="Arial"/>
          <w:b/>
          <w:i/>
        </w:rPr>
        <w:t>By Dennis Payne, PT, DPT, OCS, CSCS</w:t>
      </w:r>
    </w:p>
    <w:p w:rsidR="007C62A9" w:rsidRPr="00705D84" w:rsidRDefault="007C62A9" w:rsidP="00D6010A">
      <w:pPr>
        <w:jc w:val="center"/>
        <w:rPr>
          <w:rFonts w:ascii="Arial" w:hAnsi="Arial"/>
          <w:b/>
          <w:i/>
        </w:rPr>
      </w:pPr>
    </w:p>
    <w:p w:rsidR="0022523F" w:rsidRDefault="007C62A9" w:rsidP="007C62A9">
      <w:pPr>
        <w:rPr>
          <w:rFonts w:ascii="Arial" w:hAnsi="Arial" w:cs="Arial"/>
          <w:szCs w:val="26"/>
        </w:rPr>
      </w:pPr>
      <w:r>
        <w:rPr>
          <w:rFonts w:ascii="Arial" w:hAnsi="Arial" w:cs="Arial"/>
          <w:szCs w:val="26"/>
        </w:rPr>
        <w:t xml:space="preserve">The most common cause of low back pain is postural stress.  This is brought on by sitting for a long time in a poor position, poor lifting technique, prolonged forward bending in bad working positions, or standing and lying for a long time in a poor position.  </w:t>
      </w:r>
      <w:r w:rsidRPr="00561E34">
        <w:rPr>
          <w:rFonts w:ascii="Arial" w:hAnsi="Arial" w:cs="Arial"/>
          <w:szCs w:val="26"/>
        </w:rPr>
        <w:t>Not maintaining good posture and adequate back support can add strain to muscles and put stress on the spine. Over time, the stress of poor posture can change the anatomical characteristics of the spine, leading to the possibility of problems with muscles, discs, and joints, as well as constricted blood vessels and nerves. All of these can be major contributors to back and neck pain.</w:t>
      </w:r>
    </w:p>
    <w:p w:rsidR="0022523F" w:rsidRDefault="009552DD" w:rsidP="007C62A9">
      <w:pPr>
        <w:rPr>
          <w:rFonts w:ascii="Arial" w:hAnsi="Arial" w:cs="Arial"/>
          <w:szCs w:val="26"/>
        </w:rPr>
      </w:pPr>
      <w:r>
        <w:rPr>
          <w:rFonts w:ascii="Arial" w:hAnsi="Arial" w:cs="Arial"/>
          <w:b/>
          <w:bCs/>
          <w:noProof/>
          <w:sz w:val="28"/>
          <w:szCs w:val="40"/>
        </w:rPr>
        <w:pict>
          <v:shapetype id="_x0000_t202" coordsize="21600,21600" o:spt="202" path="m0,0l0,21600,21600,21600,21600,0xe">
            <v:stroke joinstyle="miter"/>
            <v:path gradientshapeok="t" o:connecttype="rect"/>
          </v:shapetype>
          <v:shape id="_x0000_s1033" type="#_x0000_t202" style="position:absolute;margin-left:5in;margin-top:3.7pt;width:198pt;height:131.85pt;z-index:251662336;mso-wrap-edited:f;mso-position-horizontal:absolute;mso-position-vertical:absolute" wrapcoords="0 0 21600 0 21600 21600 0 21600 0 0" filled="f" stroked="f">
            <v:fill o:detectmouseclick="t"/>
            <v:textbox inset=",7.2pt,,7.2pt">
              <w:txbxContent>
                <w:p w:rsidR="00545F8E" w:rsidRDefault="00545F8E">
                  <w:r>
                    <w:rPr>
                      <w:noProof/>
                    </w:rPr>
                    <w:drawing>
                      <wp:inline distT="0" distB="0" distL="0" distR="0">
                        <wp:extent cx="2058430" cy="1586705"/>
                        <wp:effectExtent l="25400" t="0" r="0" b="0"/>
                        <wp:docPr id="45" name="Picture 42" descr="RibcagePosture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cagePosture240.jpg"/>
                                <pic:cNvPicPr/>
                              </pic:nvPicPr>
                              <pic:blipFill>
                                <a:blip r:embed="rId5"/>
                                <a:stretch>
                                  <a:fillRect/>
                                </a:stretch>
                              </pic:blipFill>
                              <pic:spPr>
                                <a:xfrm>
                                  <a:off x="0" y="0"/>
                                  <a:ext cx="2077143" cy="1601130"/>
                                </a:xfrm>
                                <a:prstGeom prst="rect">
                                  <a:avLst/>
                                </a:prstGeom>
                              </pic:spPr>
                            </pic:pic>
                          </a:graphicData>
                        </a:graphic>
                      </wp:inline>
                    </w:drawing>
                  </w:r>
                </w:p>
              </w:txbxContent>
            </v:textbox>
            <w10:wrap type="tight"/>
          </v:shape>
        </w:pict>
      </w:r>
    </w:p>
    <w:p w:rsidR="0022523F" w:rsidRPr="00933427" w:rsidRDefault="0022523F" w:rsidP="0022523F">
      <w:pPr>
        <w:widowControl w:val="0"/>
        <w:autoSpaceDE w:val="0"/>
        <w:autoSpaceDN w:val="0"/>
        <w:adjustRightInd w:val="0"/>
        <w:spacing w:after="100"/>
        <w:rPr>
          <w:rFonts w:ascii="Arial" w:hAnsi="Arial" w:cs="Arial"/>
          <w:sz w:val="28"/>
          <w:szCs w:val="26"/>
        </w:rPr>
      </w:pPr>
      <w:r w:rsidRPr="00933427">
        <w:rPr>
          <w:rFonts w:ascii="Arial" w:hAnsi="Arial" w:cs="Arial"/>
          <w:b/>
          <w:bCs/>
          <w:sz w:val="28"/>
          <w:szCs w:val="40"/>
        </w:rPr>
        <w:t>Examples of Bad Posture and Back Support:</w:t>
      </w:r>
    </w:p>
    <w:p w:rsidR="0022523F" w:rsidRPr="00933427" w:rsidRDefault="0022523F" w:rsidP="0022523F">
      <w:pPr>
        <w:pStyle w:val="ListParagraph"/>
        <w:widowControl w:val="0"/>
        <w:numPr>
          <w:ilvl w:val="0"/>
          <w:numId w:val="17"/>
        </w:numPr>
        <w:autoSpaceDE w:val="0"/>
        <w:autoSpaceDN w:val="0"/>
        <w:adjustRightInd w:val="0"/>
        <w:spacing w:after="320"/>
        <w:rPr>
          <w:rFonts w:ascii="Arial" w:hAnsi="Arial" w:cs="Arial"/>
          <w:szCs w:val="26"/>
        </w:rPr>
      </w:pPr>
      <w:r w:rsidRPr="00933427">
        <w:rPr>
          <w:rFonts w:ascii="Arial" w:hAnsi="Arial" w:cs="Arial"/>
          <w:szCs w:val="26"/>
        </w:rPr>
        <w:t>Slouching with the shoulders</w:t>
      </w:r>
      <w:r w:rsidR="002F22EA">
        <w:rPr>
          <w:rFonts w:ascii="Arial" w:hAnsi="Arial" w:cs="Arial"/>
          <w:szCs w:val="26"/>
        </w:rPr>
        <w:t xml:space="preserve"> rounded and head</w:t>
      </w:r>
      <w:r w:rsidRPr="00933427">
        <w:rPr>
          <w:rFonts w:ascii="Arial" w:hAnsi="Arial" w:cs="Arial"/>
          <w:szCs w:val="26"/>
        </w:rPr>
        <w:t xml:space="preserve"> hunched forward</w:t>
      </w:r>
    </w:p>
    <w:p w:rsidR="0022523F" w:rsidRDefault="0022523F" w:rsidP="0022523F">
      <w:pPr>
        <w:pStyle w:val="ListParagraph"/>
        <w:widowControl w:val="0"/>
        <w:numPr>
          <w:ilvl w:val="0"/>
          <w:numId w:val="17"/>
        </w:numPr>
        <w:autoSpaceDE w:val="0"/>
        <w:autoSpaceDN w:val="0"/>
        <w:adjustRightInd w:val="0"/>
        <w:spacing w:after="320"/>
        <w:rPr>
          <w:rFonts w:ascii="Arial" w:hAnsi="Arial" w:cs="Arial"/>
          <w:szCs w:val="26"/>
        </w:rPr>
      </w:pPr>
      <w:r w:rsidRPr="00933427">
        <w:rPr>
          <w:rFonts w:ascii="Arial" w:hAnsi="Arial" w:cs="Arial"/>
          <w:szCs w:val="26"/>
        </w:rPr>
        <w:t>Carrying something heavy on one side of the body</w:t>
      </w:r>
    </w:p>
    <w:p w:rsidR="0022523F" w:rsidRDefault="0022523F" w:rsidP="0022523F">
      <w:pPr>
        <w:pStyle w:val="ListParagraph"/>
        <w:widowControl w:val="0"/>
        <w:numPr>
          <w:ilvl w:val="0"/>
          <w:numId w:val="17"/>
        </w:numPr>
        <w:autoSpaceDE w:val="0"/>
        <w:autoSpaceDN w:val="0"/>
        <w:adjustRightInd w:val="0"/>
        <w:spacing w:after="320"/>
        <w:rPr>
          <w:rFonts w:ascii="Arial" w:hAnsi="Arial" w:cs="Arial"/>
          <w:szCs w:val="26"/>
        </w:rPr>
      </w:pPr>
      <w:r w:rsidRPr="00933427">
        <w:rPr>
          <w:rFonts w:ascii="Arial" w:hAnsi="Arial" w:cs="Arial"/>
          <w:szCs w:val="26"/>
        </w:rPr>
        <w:t>Cradling a phone receiver between the neck and shoulder</w:t>
      </w:r>
    </w:p>
    <w:p w:rsidR="0022523F" w:rsidRDefault="0022523F" w:rsidP="0022523F">
      <w:pPr>
        <w:pStyle w:val="ListParagraph"/>
        <w:widowControl w:val="0"/>
        <w:numPr>
          <w:ilvl w:val="0"/>
          <w:numId w:val="17"/>
        </w:numPr>
        <w:autoSpaceDE w:val="0"/>
        <w:autoSpaceDN w:val="0"/>
        <w:adjustRightInd w:val="0"/>
        <w:spacing w:after="320"/>
        <w:rPr>
          <w:rFonts w:ascii="Arial" w:hAnsi="Arial" w:cs="Arial"/>
          <w:szCs w:val="26"/>
        </w:rPr>
      </w:pPr>
      <w:r w:rsidRPr="00933427">
        <w:rPr>
          <w:rFonts w:ascii="Arial" w:hAnsi="Arial" w:cs="Arial"/>
          <w:szCs w:val="26"/>
        </w:rPr>
        <w:t>Wearing high-heeled shoes or clothes that are too tight</w:t>
      </w:r>
    </w:p>
    <w:p w:rsidR="0022523F" w:rsidRDefault="0022523F" w:rsidP="0022523F">
      <w:pPr>
        <w:pStyle w:val="ListParagraph"/>
        <w:widowControl w:val="0"/>
        <w:numPr>
          <w:ilvl w:val="0"/>
          <w:numId w:val="17"/>
        </w:numPr>
        <w:autoSpaceDE w:val="0"/>
        <w:autoSpaceDN w:val="0"/>
        <w:adjustRightInd w:val="0"/>
        <w:spacing w:after="320"/>
        <w:rPr>
          <w:rFonts w:ascii="Arial" w:hAnsi="Arial" w:cs="Arial"/>
          <w:szCs w:val="26"/>
        </w:rPr>
      </w:pPr>
      <w:r w:rsidRPr="00933427">
        <w:rPr>
          <w:rFonts w:ascii="Arial" w:hAnsi="Arial" w:cs="Arial"/>
          <w:szCs w:val="26"/>
        </w:rPr>
        <w:t>Keeping the head held too high or looking down too much</w:t>
      </w:r>
    </w:p>
    <w:p w:rsidR="007C62A9" w:rsidRPr="0022523F" w:rsidRDefault="0022523F" w:rsidP="0022523F">
      <w:pPr>
        <w:pStyle w:val="ListParagraph"/>
        <w:widowControl w:val="0"/>
        <w:numPr>
          <w:ilvl w:val="0"/>
          <w:numId w:val="17"/>
        </w:numPr>
        <w:autoSpaceDE w:val="0"/>
        <w:autoSpaceDN w:val="0"/>
        <w:adjustRightInd w:val="0"/>
        <w:spacing w:after="100"/>
        <w:rPr>
          <w:rFonts w:ascii="Arial" w:hAnsi="Arial" w:cs="Arial"/>
          <w:szCs w:val="26"/>
        </w:rPr>
      </w:pPr>
      <w:r w:rsidRPr="00933427">
        <w:rPr>
          <w:rFonts w:ascii="Arial" w:hAnsi="Arial" w:cs="Arial"/>
          <w:szCs w:val="26"/>
        </w:rPr>
        <w:t>Sleeping with a mattress or pillow that doesn't provide proper back support, or in a position that compromises posture</w:t>
      </w:r>
    </w:p>
    <w:p w:rsidR="007C62A9" w:rsidRPr="007C62A9" w:rsidRDefault="00FC78B1" w:rsidP="0022523F">
      <w:pPr>
        <w:widowControl w:val="0"/>
        <w:autoSpaceDE w:val="0"/>
        <w:autoSpaceDN w:val="0"/>
        <w:adjustRightInd w:val="0"/>
        <w:spacing w:after="100"/>
        <w:rPr>
          <w:rFonts w:ascii="Arial" w:hAnsi="Arial" w:cs="Arial"/>
          <w:i/>
          <w:szCs w:val="26"/>
          <w:u w:val="single"/>
        </w:rPr>
      </w:pPr>
      <w:r>
        <w:rPr>
          <w:rFonts w:ascii="Arial" w:hAnsi="Arial" w:cs="Arial"/>
          <w:noProof/>
          <w:szCs w:val="26"/>
        </w:rPr>
        <w:pict>
          <v:shape id="_x0000_s1028" type="#_x0000_t202" style="position:absolute;margin-left:408.1pt;margin-top:33.4pt;width:2in;height:198pt;z-index:251659264;mso-wrap-edited:f;mso-position-horizontal:absolute;mso-position-vertical:absolute" wrapcoords="0 0 21600 0 21600 21600 0 21600 0 0" filled="f" stroked="f">
            <v:fill o:detectmouseclick="t"/>
            <v:textbox inset=",7.2pt,,7.2pt">
              <w:txbxContent>
                <w:p w:rsidR="00545F8E" w:rsidRDefault="00545F8E">
                  <w:r w:rsidRPr="006C3222">
                    <w:drawing>
                      <wp:inline distT="0" distB="0" distL="0" distR="0">
                        <wp:extent cx="1955708" cy="2291760"/>
                        <wp:effectExtent l="25400" t="0" r="92" b="0"/>
                        <wp:docPr id="23" name="Picture 0" descr="work_station_sit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_station_sitting.jpg"/>
                                <pic:cNvPicPr/>
                              </pic:nvPicPr>
                              <pic:blipFill>
                                <a:blip r:embed="rId6"/>
                                <a:stretch>
                                  <a:fillRect/>
                                </a:stretch>
                              </pic:blipFill>
                              <pic:spPr>
                                <a:xfrm>
                                  <a:off x="0" y="0"/>
                                  <a:ext cx="1955708" cy="2291760"/>
                                </a:xfrm>
                                <a:prstGeom prst="rect">
                                  <a:avLst/>
                                </a:prstGeom>
                              </pic:spPr>
                            </pic:pic>
                          </a:graphicData>
                        </a:graphic>
                      </wp:inline>
                    </w:drawing>
                  </w:r>
                </w:p>
              </w:txbxContent>
            </v:textbox>
            <w10:wrap type="tight"/>
          </v:shape>
        </w:pict>
      </w:r>
      <w:r w:rsidR="00FD5815" w:rsidRPr="000B364D">
        <w:rPr>
          <w:rFonts w:ascii="Arial" w:hAnsi="Arial" w:cs="Arial"/>
          <w:szCs w:val="26"/>
        </w:rPr>
        <w:t xml:space="preserve">Correcting poor posture will take some effort and perseverance, and will seem a little unnatural at first. It is typical to feel uncomfortable, and even feel a little taller, but over time the new posture will </w:t>
      </w:r>
      <w:r w:rsidR="00FD5815" w:rsidRPr="007C62A9">
        <w:rPr>
          <w:rFonts w:ascii="Arial" w:hAnsi="Arial" w:cs="Arial"/>
          <w:szCs w:val="26"/>
        </w:rPr>
        <w:t>seem natural and more comfortable.</w:t>
      </w:r>
    </w:p>
    <w:p w:rsidR="00FD5815" w:rsidRPr="007C62A9" w:rsidRDefault="007C62A9" w:rsidP="0022523F">
      <w:pPr>
        <w:widowControl w:val="0"/>
        <w:autoSpaceDE w:val="0"/>
        <w:autoSpaceDN w:val="0"/>
        <w:adjustRightInd w:val="0"/>
        <w:spacing w:after="100"/>
        <w:rPr>
          <w:rFonts w:ascii="Arial" w:hAnsi="Arial" w:cs="Arial"/>
          <w:b/>
          <w:i/>
          <w:szCs w:val="26"/>
          <w:u w:val="single"/>
        </w:rPr>
      </w:pPr>
      <w:r w:rsidRPr="007C62A9">
        <w:rPr>
          <w:rFonts w:ascii="Arial" w:hAnsi="Arial" w:cs="Arial"/>
          <w:b/>
          <w:i/>
          <w:szCs w:val="26"/>
          <w:u w:val="single"/>
        </w:rPr>
        <w:t>What Is Correct Posture?</w:t>
      </w:r>
    </w:p>
    <w:p w:rsidR="00FD5815" w:rsidRPr="00FD5815" w:rsidRDefault="00FD5815" w:rsidP="0022523F">
      <w:pPr>
        <w:widowControl w:val="0"/>
        <w:autoSpaceDE w:val="0"/>
        <w:autoSpaceDN w:val="0"/>
        <w:adjustRightInd w:val="0"/>
        <w:spacing w:after="100"/>
        <w:rPr>
          <w:rFonts w:ascii="Arial" w:hAnsi="Arial" w:cs="Arial"/>
          <w:b/>
          <w:bCs/>
          <w:sz w:val="28"/>
          <w:szCs w:val="40"/>
        </w:rPr>
      </w:pPr>
      <w:r w:rsidRPr="00FD5815">
        <w:rPr>
          <w:rFonts w:ascii="Arial" w:hAnsi="Arial" w:cs="Arial"/>
          <w:b/>
          <w:bCs/>
          <w:sz w:val="28"/>
          <w:szCs w:val="40"/>
        </w:rPr>
        <w:t>S</w:t>
      </w:r>
      <w:r w:rsidR="00FC78B1">
        <w:rPr>
          <w:rFonts w:ascii="Arial" w:hAnsi="Arial" w:cs="Arial"/>
          <w:b/>
          <w:bCs/>
          <w:sz w:val="28"/>
          <w:szCs w:val="40"/>
        </w:rPr>
        <w:t xml:space="preserve">itting Posture </w:t>
      </w:r>
    </w:p>
    <w:p w:rsidR="00FD5815" w:rsidRPr="000B364D" w:rsidRDefault="00FD5815" w:rsidP="00FD5815">
      <w:pPr>
        <w:widowControl w:val="0"/>
        <w:numPr>
          <w:ilvl w:val="0"/>
          <w:numId w:val="8"/>
        </w:numPr>
        <w:tabs>
          <w:tab w:val="left" w:pos="220"/>
          <w:tab w:val="left" w:pos="720"/>
        </w:tabs>
        <w:autoSpaceDE w:val="0"/>
        <w:autoSpaceDN w:val="0"/>
        <w:adjustRightInd w:val="0"/>
        <w:rPr>
          <w:rFonts w:ascii="Arial" w:hAnsi="Arial" w:cs="Arial"/>
          <w:szCs w:val="26"/>
        </w:rPr>
      </w:pPr>
      <w:r w:rsidRPr="000B364D">
        <w:rPr>
          <w:rFonts w:ascii="Arial" w:hAnsi="Arial" w:cs="Arial"/>
          <w:szCs w:val="26"/>
        </w:rPr>
        <w:t>Be sure your back is aligne</w:t>
      </w:r>
      <w:r w:rsidR="00FC78B1">
        <w:rPr>
          <w:rFonts w:ascii="Arial" w:hAnsi="Arial" w:cs="Arial"/>
          <w:szCs w:val="26"/>
        </w:rPr>
        <w:t>d against the back of the</w:t>
      </w:r>
      <w:r w:rsidRPr="000B364D">
        <w:rPr>
          <w:rFonts w:ascii="Arial" w:hAnsi="Arial" w:cs="Arial"/>
          <w:szCs w:val="26"/>
        </w:rPr>
        <w:t xml:space="preserve"> chair. Avoid slouching or leaning forward, especially when tired from sitting for long periods</w:t>
      </w:r>
    </w:p>
    <w:p w:rsidR="00FD5815" w:rsidRPr="000B364D" w:rsidRDefault="00FC78B1" w:rsidP="00FD5815">
      <w:pPr>
        <w:widowControl w:val="0"/>
        <w:numPr>
          <w:ilvl w:val="0"/>
          <w:numId w:val="8"/>
        </w:numPr>
        <w:tabs>
          <w:tab w:val="left" w:pos="220"/>
          <w:tab w:val="left" w:pos="720"/>
        </w:tabs>
        <w:autoSpaceDE w:val="0"/>
        <w:autoSpaceDN w:val="0"/>
        <w:adjustRightInd w:val="0"/>
        <w:rPr>
          <w:rFonts w:ascii="Arial" w:hAnsi="Arial" w:cs="Arial"/>
          <w:szCs w:val="26"/>
        </w:rPr>
      </w:pPr>
      <w:r>
        <w:rPr>
          <w:rFonts w:ascii="Arial" w:hAnsi="Arial" w:cs="Arial"/>
          <w:szCs w:val="26"/>
        </w:rPr>
        <w:t xml:space="preserve">Be sure your office </w:t>
      </w:r>
      <w:r w:rsidR="00FD5815" w:rsidRPr="000B364D">
        <w:rPr>
          <w:rFonts w:ascii="Arial" w:hAnsi="Arial" w:cs="Arial"/>
          <w:szCs w:val="26"/>
        </w:rPr>
        <w:t>chair is ergonomically designed to properly support the back and that it is a custom fit</w:t>
      </w:r>
    </w:p>
    <w:p w:rsidR="00FD5815" w:rsidRPr="000B364D" w:rsidRDefault="00FD5815" w:rsidP="00FD5815">
      <w:pPr>
        <w:widowControl w:val="0"/>
        <w:numPr>
          <w:ilvl w:val="0"/>
          <w:numId w:val="8"/>
        </w:numPr>
        <w:tabs>
          <w:tab w:val="left" w:pos="220"/>
          <w:tab w:val="left" w:pos="720"/>
        </w:tabs>
        <w:autoSpaceDE w:val="0"/>
        <w:autoSpaceDN w:val="0"/>
        <w:adjustRightInd w:val="0"/>
        <w:rPr>
          <w:rFonts w:ascii="Arial" w:hAnsi="Arial" w:cs="Arial"/>
          <w:szCs w:val="26"/>
        </w:rPr>
      </w:pPr>
      <w:r w:rsidRPr="000B364D">
        <w:rPr>
          <w:rFonts w:ascii="Arial" w:hAnsi="Arial" w:cs="Arial"/>
          <w:szCs w:val="26"/>
        </w:rPr>
        <w:t>When sitting on an office chair at a desk, arms should be flexed at a 75 to 90 degree angle at the elbows. If this is not the case, the office chair should be adjusted accordingly</w:t>
      </w:r>
    </w:p>
    <w:p w:rsidR="00FD5815" w:rsidRPr="000B364D" w:rsidRDefault="00FC78B1" w:rsidP="00FD5815">
      <w:pPr>
        <w:widowControl w:val="0"/>
        <w:numPr>
          <w:ilvl w:val="0"/>
          <w:numId w:val="8"/>
        </w:numPr>
        <w:tabs>
          <w:tab w:val="left" w:pos="220"/>
          <w:tab w:val="left" w:pos="720"/>
        </w:tabs>
        <w:autoSpaceDE w:val="0"/>
        <w:autoSpaceDN w:val="0"/>
        <w:adjustRightInd w:val="0"/>
        <w:rPr>
          <w:rFonts w:ascii="Arial" w:hAnsi="Arial" w:cs="Arial"/>
          <w:szCs w:val="26"/>
        </w:rPr>
      </w:pPr>
      <w:r>
        <w:rPr>
          <w:rFonts w:ascii="Arial" w:hAnsi="Arial" w:cs="Arial"/>
          <w:noProof/>
          <w:szCs w:val="26"/>
        </w:rPr>
        <w:pict>
          <v:shape id="_x0000_s1034" type="#_x0000_t202" style="position:absolute;left:0;text-align:left;margin-left:396pt;margin-top:23.75pt;width:174.6pt;height:209pt;z-index:251663360;mso-wrap-edited:f;mso-position-horizontal:absolute;mso-position-vertical:absolute" wrapcoords="0 0 21600 0 21600 21600 0 21600 0 0" filled="f" stroked="f">
            <v:fill o:detectmouseclick="t"/>
            <v:textbox inset=",7.2pt,,7.2pt">
              <w:txbxContent>
                <w:p w:rsidR="00545F8E" w:rsidRPr="00FC78B1" w:rsidRDefault="00545F8E" w:rsidP="00FC78B1">
                  <w:r>
                    <w:rPr>
                      <w:noProof/>
                    </w:rPr>
                    <w:drawing>
                      <wp:inline distT="0" distB="0" distL="0" distR="0">
                        <wp:extent cx="2034540" cy="2295473"/>
                        <wp:effectExtent l="25400" t="0" r="0" b="0"/>
                        <wp:docPr id="61" name="Picture 49" descr="lumbar 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mbar roll.jpg"/>
                                <pic:cNvPicPr/>
                              </pic:nvPicPr>
                              <pic:blipFill>
                                <a:blip r:embed="rId7"/>
                                <a:stretch>
                                  <a:fillRect/>
                                </a:stretch>
                              </pic:blipFill>
                              <pic:spPr>
                                <a:xfrm>
                                  <a:off x="0" y="0"/>
                                  <a:ext cx="2034540" cy="2295473"/>
                                </a:xfrm>
                                <a:prstGeom prst="rect">
                                  <a:avLst/>
                                </a:prstGeom>
                              </pic:spPr>
                            </pic:pic>
                          </a:graphicData>
                        </a:graphic>
                      </wp:inline>
                    </w:drawing>
                  </w:r>
                </w:p>
              </w:txbxContent>
            </v:textbox>
            <w10:wrap type="tight"/>
          </v:shape>
        </w:pict>
      </w:r>
      <w:r w:rsidR="00FD5815" w:rsidRPr="000B364D">
        <w:rPr>
          <w:rFonts w:ascii="Arial" w:hAnsi="Arial" w:cs="Arial"/>
          <w:szCs w:val="26"/>
        </w:rPr>
        <w:t>Knees should be even with the hips, or slightly hi</w:t>
      </w:r>
      <w:r>
        <w:rPr>
          <w:rFonts w:ascii="Arial" w:hAnsi="Arial" w:cs="Arial"/>
          <w:szCs w:val="26"/>
        </w:rPr>
        <w:t xml:space="preserve">gher when sitting in the </w:t>
      </w:r>
      <w:r w:rsidR="00FD5815" w:rsidRPr="000B364D">
        <w:rPr>
          <w:rFonts w:ascii="Arial" w:hAnsi="Arial" w:cs="Arial"/>
          <w:szCs w:val="26"/>
        </w:rPr>
        <w:t>chair</w:t>
      </w:r>
    </w:p>
    <w:p w:rsidR="00FD5815" w:rsidRPr="000B364D" w:rsidRDefault="00FD5815" w:rsidP="00FD5815">
      <w:pPr>
        <w:widowControl w:val="0"/>
        <w:numPr>
          <w:ilvl w:val="0"/>
          <w:numId w:val="8"/>
        </w:numPr>
        <w:tabs>
          <w:tab w:val="left" w:pos="220"/>
          <w:tab w:val="left" w:pos="720"/>
        </w:tabs>
        <w:autoSpaceDE w:val="0"/>
        <w:autoSpaceDN w:val="0"/>
        <w:adjustRightInd w:val="0"/>
        <w:rPr>
          <w:rFonts w:ascii="Arial" w:hAnsi="Arial" w:cs="Arial"/>
          <w:szCs w:val="26"/>
        </w:rPr>
      </w:pPr>
      <w:r w:rsidRPr="000B364D">
        <w:rPr>
          <w:rFonts w:ascii="Arial" w:hAnsi="Arial" w:cs="Arial"/>
          <w:szCs w:val="26"/>
        </w:rPr>
        <w:t xml:space="preserve">Keep both feet flat on the floor. If there's a problem with feet reaching the floor comfortably, a footrest can be used </w:t>
      </w:r>
      <w:r w:rsidR="00FC78B1">
        <w:rPr>
          <w:rFonts w:ascii="Arial" w:hAnsi="Arial" w:cs="Arial"/>
          <w:szCs w:val="26"/>
        </w:rPr>
        <w:t>along with the</w:t>
      </w:r>
      <w:r w:rsidRPr="000B364D">
        <w:rPr>
          <w:rFonts w:ascii="Arial" w:hAnsi="Arial" w:cs="Arial"/>
          <w:szCs w:val="26"/>
        </w:rPr>
        <w:t xml:space="preserve"> chair</w:t>
      </w:r>
    </w:p>
    <w:p w:rsidR="00FD5815" w:rsidRPr="000B364D" w:rsidRDefault="00FC78B1" w:rsidP="00FD5815">
      <w:pPr>
        <w:widowControl w:val="0"/>
        <w:numPr>
          <w:ilvl w:val="0"/>
          <w:numId w:val="8"/>
        </w:numPr>
        <w:tabs>
          <w:tab w:val="left" w:pos="220"/>
          <w:tab w:val="left" w:pos="720"/>
        </w:tabs>
        <w:autoSpaceDE w:val="0"/>
        <w:autoSpaceDN w:val="0"/>
        <w:adjustRightInd w:val="0"/>
        <w:rPr>
          <w:rFonts w:ascii="Arial" w:hAnsi="Arial" w:cs="Arial"/>
          <w:szCs w:val="26"/>
        </w:rPr>
      </w:pPr>
      <w:r>
        <w:rPr>
          <w:rFonts w:ascii="Arial" w:hAnsi="Arial" w:cs="Arial"/>
          <w:szCs w:val="26"/>
        </w:rPr>
        <w:t xml:space="preserve">Sit in the </w:t>
      </w:r>
      <w:r w:rsidR="002F22EA">
        <w:rPr>
          <w:rFonts w:ascii="Arial" w:hAnsi="Arial" w:cs="Arial"/>
          <w:szCs w:val="26"/>
        </w:rPr>
        <w:t>chair in an upright position with shoulders and head back and not in a forward and rounded position</w:t>
      </w:r>
    </w:p>
    <w:p w:rsidR="00FC78B1" w:rsidRDefault="00FD5815" w:rsidP="0022523F">
      <w:pPr>
        <w:widowControl w:val="0"/>
        <w:numPr>
          <w:ilvl w:val="0"/>
          <w:numId w:val="8"/>
        </w:numPr>
        <w:tabs>
          <w:tab w:val="left" w:pos="220"/>
          <w:tab w:val="left" w:pos="720"/>
        </w:tabs>
        <w:autoSpaceDE w:val="0"/>
        <w:autoSpaceDN w:val="0"/>
        <w:adjustRightInd w:val="0"/>
        <w:rPr>
          <w:rFonts w:ascii="Arial" w:hAnsi="Arial" w:cs="Arial"/>
          <w:szCs w:val="26"/>
        </w:rPr>
      </w:pPr>
      <w:r w:rsidRPr="000B364D">
        <w:rPr>
          <w:rFonts w:ascii="Arial" w:hAnsi="Arial" w:cs="Arial"/>
          <w:szCs w:val="26"/>
        </w:rPr>
        <w:t>Don't sit in one place for too long, even in ergonomic office chairs that have good back support. Get up and walk around and stretch as needed</w:t>
      </w:r>
    </w:p>
    <w:p w:rsidR="0022523F" w:rsidRPr="00825AA2" w:rsidRDefault="00FC78B1" w:rsidP="00825AA2">
      <w:pPr>
        <w:widowControl w:val="0"/>
        <w:numPr>
          <w:ilvl w:val="0"/>
          <w:numId w:val="8"/>
        </w:numPr>
        <w:tabs>
          <w:tab w:val="left" w:pos="220"/>
          <w:tab w:val="left" w:pos="720"/>
        </w:tabs>
        <w:autoSpaceDE w:val="0"/>
        <w:autoSpaceDN w:val="0"/>
        <w:adjustRightInd w:val="0"/>
        <w:rPr>
          <w:rFonts w:ascii="Arial" w:hAnsi="Arial" w:cs="Arial"/>
          <w:szCs w:val="26"/>
        </w:rPr>
      </w:pPr>
      <w:r>
        <w:rPr>
          <w:rFonts w:ascii="Arial" w:hAnsi="Arial" w:cs="Arial"/>
          <w:szCs w:val="26"/>
        </w:rPr>
        <w:t xml:space="preserve">If sitting in an unsupportive chair or on a sofa, use a lumbar roll to keep </w:t>
      </w:r>
      <w:r w:rsidR="002F22EA">
        <w:rPr>
          <w:rFonts w:ascii="Arial" w:hAnsi="Arial" w:cs="Arial"/>
          <w:szCs w:val="26"/>
        </w:rPr>
        <w:t xml:space="preserve">the </w:t>
      </w:r>
      <w:r>
        <w:rPr>
          <w:rFonts w:ascii="Arial" w:hAnsi="Arial" w:cs="Arial"/>
          <w:szCs w:val="26"/>
        </w:rPr>
        <w:t xml:space="preserve">natural inward curve of </w:t>
      </w:r>
      <w:r w:rsidR="002F22EA">
        <w:rPr>
          <w:rFonts w:ascii="Arial" w:hAnsi="Arial" w:cs="Arial"/>
          <w:szCs w:val="26"/>
        </w:rPr>
        <w:t xml:space="preserve">the </w:t>
      </w:r>
      <w:r>
        <w:rPr>
          <w:rFonts w:ascii="Arial" w:hAnsi="Arial" w:cs="Arial"/>
          <w:szCs w:val="26"/>
        </w:rPr>
        <w:t>lower back</w:t>
      </w:r>
    </w:p>
    <w:p w:rsidR="000B364D" w:rsidRDefault="00825AA2" w:rsidP="000B364D">
      <w:pPr>
        <w:widowControl w:val="0"/>
        <w:numPr>
          <w:ilvl w:val="0"/>
          <w:numId w:val="14"/>
        </w:numPr>
        <w:tabs>
          <w:tab w:val="left" w:pos="220"/>
          <w:tab w:val="left" w:pos="720"/>
        </w:tabs>
        <w:autoSpaceDE w:val="0"/>
        <w:autoSpaceDN w:val="0"/>
        <w:adjustRightInd w:val="0"/>
        <w:rPr>
          <w:rFonts w:ascii="Arial" w:hAnsi="Arial" w:cs="Arial"/>
          <w:sz w:val="26"/>
          <w:szCs w:val="26"/>
        </w:rPr>
      </w:pPr>
      <w:r>
        <w:rPr>
          <w:rFonts w:ascii="Arial" w:hAnsi="Arial" w:cs="Arial"/>
          <w:szCs w:val="26"/>
        </w:rPr>
        <w:t>While in a vehicle, t</w:t>
      </w:r>
      <w:r w:rsidR="000B364D" w:rsidRPr="000B364D">
        <w:rPr>
          <w:rFonts w:ascii="Arial" w:hAnsi="Arial" w:cs="Arial"/>
          <w:szCs w:val="26"/>
        </w:rPr>
        <w:t>he seat should be a proper distance from the pedals and steering</w:t>
      </w:r>
      <w:r w:rsidR="000B364D">
        <w:rPr>
          <w:rFonts w:ascii="Arial" w:hAnsi="Arial" w:cs="Arial"/>
          <w:sz w:val="26"/>
          <w:szCs w:val="26"/>
        </w:rPr>
        <w:t xml:space="preserve"> wheel to avoid leaning forward or reaching</w:t>
      </w:r>
    </w:p>
    <w:p w:rsidR="009E0BE9" w:rsidRPr="007C62A9" w:rsidRDefault="009E0BE9" w:rsidP="007C62A9">
      <w:pPr>
        <w:widowControl w:val="0"/>
        <w:tabs>
          <w:tab w:val="left" w:pos="220"/>
          <w:tab w:val="left" w:pos="720"/>
        </w:tabs>
        <w:autoSpaceDE w:val="0"/>
        <w:autoSpaceDN w:val="0"/>
        <w:adjustRightInd w:val="0"/>
        <w:ind w:left="720"/>
        <w:rPr>
          <w:rFonts w:ascii="Arial" w:hAnsi="Arial" w:cs="Arial"/>
          <w:sz w:val="26"/>
          <w:szCs w:val="26"/>
        </w:rPr>
      </w:pPr>
    </w:p>
    <w:p w:rsidR="00FD5815" w:rsidRPr="00FD5815" w:rsidRDefault="00825AA2" w:rsidP="009552DD">
      <w:pPr>
        <w:widowControl w:val="0"/>
        <w:autoSpaceDE w:val="0"/>
        <w:autoSpaceDN w:val="0"/>
        <w:adjustRightInd w:val="0"/>
        <w:spacing w:after="100"/>
        <w:rPr>
          <w:rFonts w:ascii="Arial" w:hAnsi="Arial" w:cs="Arial"/>
          <w:b/>
          <w:bCs/>
          <w:sz w:val="28"/>
          <w:szCs w:val="40"/>
        </w:rPr>
      </w:pPr>
      <w:r>
        <w:rPr>
          <w:rFonts w:ascii="Arial" w:hAnsi="Arial" w:cs="Arial"/>
          <w:noProof/>
          <w:szCs w:val="26"/>
        </w:rPr>
        <w:pict>
          <v:shape id="_x0000_s1031" type="#_x0000_t202" style="position:absolute;margin-left:5in;margin-top:-18pt;width:198pt;height:234.95pt;z-index:251661312;mso-wrap-edited:f;mso-position-horizontal:absolute;mso-position-vertical:absolute" wrapcoords="0 0 21600 0 21600 21600 0 21600 0 0" filled="f" stroked="f">
            <v:fill o:detectmouseclick="t"/>
            <v:textbox inset=",7.2pt,,7.2pt">
              <w:txbxContent>
                <w:p w:rsidR="00545F8E" w:rsidRPr="007C62A9" w:rsidRDefault="00545F8E" w:rsidP="007C62A9">
                  <w:r w:rsidRPr="007C62A9">
                    <w:drawing>
                      <wp:inline distT="0" distB="0" distL="0" distR="0">
                        <wp:extent cx="2171700" cy="2891335"/>
                        <wp:effectExtent l="25400" t="0" r="0" b="0"/>
                        <wp:docPr id="65" name="Picture 33" descr="correct-standing-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ct-standing-posture.jpg"/>
                                <pic:cNvPicPr/>
                              </pic:nvPicPr>
                              <pic:blipFill>
                                <a:blip r:embed="rId8"/>
                                <a:stretch>
                                  <a:fillRect/>
                                </a:stretch>
                              </pic:blipFill>
                              <pic:spPr>
                                <a:xfrm>
                                  <a:off x="0" y="0"/>
                                  <a:ext cx="2174140" cy="2894583"/>
                                </a:xfrm>
                                <a:prstGeom prst="rect">
                                  <a:avLst/>
                                </a:prstGeom>
                              </pic:spPr>
                            </pic:pic>
                          </a:graphicData>
                        </a:graphic>
                      </wp:inline>
                    </w:drawing>
                  </w:r>
                </w:p>
              </w:txbxContent>
            </v:textbox>
            <w10:wrap type="tight"/>
          </v:shape>
        </w:pict>
      </w:r>
      <w:r w:rsidR="00FD5815" w:rsidRPr="00FD5815">
        <w:rPr>
          <w:rFonts w:ascii="Arial" w:hAnsi="Arial" w:cs="Arial"/>
          <w:b/>
          <w:bCs/>
          <w:sz w:val="28"/>
          <w:szCs w:val="40"/>
        </w:rPr>
        <w:t>Standing Posture</w:t>
      </w:r>
    </w:p>
    <w:p w:rsidR="00FD5815" w:rsidRPr="000B364D" w:rsidRDefault="00FD5815" w:rsidP="000B364D">
      <w:pPr>
        <w:widowControl w:val="0"/>
        <w:numPr>
          <w:ilvl w:val="0"/>
          <w:numId w:val="10"/>
        </w:numPr>
        <w:tabs>
          <w:tab w:val="left" w:pos="220"/>
          <w:tab w:val="left" w:pos="720"/>
        </w:tabs>
        <w:autoSpaceDE w:val="0"/>
        <w:autoSpaceDN w:val="0"/>
        <w:adjustRightInd w:val="0"/>
        <w:rPr>
          <w:rFonts w:ascii="Arial" w:hAnsi="Arial" w:cs="Arial"/>
          <w:szCs w:val="26"/>
        </w:rPr>
      </w:pPr>
      <w:r w:rsidRPr="000B364D">
        <w:rPr>
          <w:rFonts w:ascii="Arial" w:hAnsi="Arial" w:cs="Arial"/>
          <w:szCs w:val="26"/>
        </w:rPr>
        <w:t>Stand with weight mostly on the balls of the feet, not with weight on the heels</w:t>
      </w:r>
    </w:p>
    <w:p w:rsidR="00FD5815" w:rsidRPr="000B364D" w:rsidRDefault="00FD5815" w:rsidP="000B364D">
      <w:pPr>
        <w:widowControl w:val="0"/>
        <w:numPr>
          <w:ilvl w:val="0"/>
          <w:numId w:val="10"/>
        </w:numPr>
        <w:tabs>
          <w:tab w:val="left" w:pos="220"/>
          <w:tab w:val="left" w:pos="720"/>
        </w:tabs>
        <w:autoSpaceDE w:val="0"/>
        <w:autoSpaceDN w:val="0"/>
        <w:adjustRightInd w:val="0"/>
        <w:rPr>
          <w:rFonts w:ascii="Arial" w:hAnsi="Arial" w:cs="Arial"/>
          <w:szCs w:val="26"/>
        </w:rPr>
      </w:pPr>
      <w:r w:rsidRPr="000B364D">
        <w:rPr>
          <w:rFonts w:ascii="Arial" w:hAnsi="Arial" w:cs="Arial"/>
          <w:szCs w:val="26"/>
        </w:rPr>
        <w:t>Keep feet slightly apart, about shoulder-width</w:t>
      </w:r>
    </w:p>
    <w:p w:rsidR="00FD5815" w:rsidRPr="000B364D" w:rsidRDefault="00FD5815" w:rsidP="000B364D">
      <w:pPr>
        <w:widowControl w:val="0"/>
        <w:numPr>
          <w:ilvl w:val="0"/>
          <w:numId w:val="10"/>
        </w:numPr>
        <w:tabs>
          <w:tab w:val="left" w:pos="220"/>
          <w:tab w:val="left" w:pos="720"/>
        </w:tabs>
        <w:autoSpaceDE w:val="0"/>
        <w:autoSpaceDN w:val="0"/>
        <w:adjustRightInd w:val="0"/>
        <w:rPr>
          <w:rFonts w:ascii="Arial" w:hAnsi="Arial" w:cs="Arial"/>
          <w:szCs w:val="26"/>
        </w:rPr>
      </w:pPr>
      <w:r w:rsidRPr="000B364D">
        <w:rPr>
          <w:rFonts w:ascii="Arial" w:hAnsi="Arial" w:cs="Arial"/>
          <w:szCs w:val="26"/>
        </w:rPr>
        <w:t>Let arms hang naturally down the sides of the body</w:t>
      </w:r>
    </w:p>
    <w:p w:rsidR="00FD5815" w:rsidRPr="000B364D" w:rsidRDefault="00FD5815" w:rsidP="000B364D">
      <w:pPr>
        <w:widowControl w:val="0"/>
        <w:numPr>
          <w:ilvl w:val="0"/>
          <w:numId w:val="10"/>
        </w:numPr>
        <w:tabs>
          <w:tab w:val="left" w:pos="220"/>
          <w:tab w:val="left" w:pos="720"/>
        </w:tabs>
        <w:autoSpaceDE w:val="0"/>
        <w:autoSpaceDN w:val="0"/>
        <w:adjustRightInd w:val="0"/>
        <w:rPr>
          <w:rFonts w:ascii="Arial" w:hAnsi="Arial" w:cs="Arial"/>
          <w:szCs w:val="26"/>
        </w:rPr>
      </w:pPr>
      <w:r w:rsidRPr="000B364D">
        <w:rPr>
          <w:rFonts w:ascii="Arial" w:hAnsi="Arial" w:cs="Arial"/>
          <w:szCs w:val="26"/>
        </w:rPr>
        <w:t>Avoid locking the knees</w:t>
      </w:r>
    </w:p>
    <w:p w:rsidR="00FD5815" w:rsidRPr="000B364D" w:rsidRDefault="00FD5815" w:rsidP="000B364D">
      <w:pPr>
        <w:widowControl w:val="0"/>
        <w:numPr>
          <w:ilvl w:val="0"/>
          <w:numId w:val="10"/>
        </w:numPr>
        <w:tabs>
          <w:tab w:val="left" w:pos="220"/>
          <w:tab w:val="left" w:pos="720"/>
        </w:tabs>
        <w:autoSpaceDE w:val="0"/>
        <w:autoSpaceDN w:val="0"/>
        <w:adjustRightInd w:val="0"/>
        <w:rPr>
          <w:rFonts w:ascii="Arial" w:hAnsi="Arial" w:cs="Arial"/>
          <w:szCs w:val="26"/>
        </w:rPr>
      </w:pPr>
      <w:r w:rsidRPr="000B364D">
        <w:rPr>
          <w:rFonts w:ascii="Arial" w:hAnsi="Arial" w:cs="Arial"/>
          <w:szCs w:val="26"/>
        </w:rPr>
        <w:t>Tuck the chin in a little to keep the head level</w:t>
      </w:r>
    </w:p>
    <w:p w:rsidR="00FD5815" w:rsidRPr="000B364D" w:rsidRDefault="00FD5815" w:rsidP="000B364D">
      <w:pPr>
        <w:widowControl w:val="0"/>
        <w:numPr>
          <w:ilvl w:val="0"/>
          <w:numId w:val="10"/>
        </w:numPr>
        <w:tabs>
          <w:tab w:val="left" w:pos="220"/>
          <w:tab w:val="left" w:pos="720"/>
        </w:tabs>
        <w:autoSpaceDE w:val="0"/>
        <w:autoSpaceDN w:val="0"/>
        <w:adjustRightInd w:val="0"/>
        <w:rPr>
          <w:rFonts w:ascii="Arial" w:hAnsi="Arial" w:cs="Arial"/>
          <w:szCs w:val="26"/>
        </w:rPr>
      </w:pPr>
      <w:r w:rsidRPr="000B364D">
        <w:rPr>
          <w:rFonts w:ascii="Arial" w:hAnsi="Arial" w:cs="Arial"/>
          <w:szCs w:val="26"/>
        </w:rPr>
        <w:t>Be sure the head is square on top of the neck and spine, not pushed out forward</w:t>
      </w:r>
    </w:p>
    <w:p w:rsidR="00FD5815" w:rsidRPr="000B364D" w:rsidRDefault="00FD5815" w:rsidP="000B364D">
      <w:pPr>
        <w:widowControl w:val="0"/>
        <w:numPr>
          <w:ilvl w:val="0"/>
          <w:numId w:val="10"/>
        </w:numPr>
        <w:tabs>
          <w:tab w:val="left" w:pos="220"/>
          <w:tab w:val="left" w:pos="720"/>
        </w:tabs>
        <w:autoSpaceDE w:val="0"/>
        <w:autoSpaceDN w:val="0"/>
        <w:adjustRightInd w:val="0"/>
        <w:rPr>
          <w:rFonts w:ascii="Arial" w:hAnsi="Arial" w:cs="Arial"/>
          <w:szCs w:val="26"/>
        </w:rPr>
      </w:pPr>
      <w:r w:rsidRPr="000B364D">
        <w:rPr>
          <w:rFonts w:ascii="Arial" w:hAnsi="Arial" w:cs="Arial"/>
          <w:szCs w:val="26"/>
        </w:rPr>
        <w:t>Stand straight and tall, with shoulders upright</w:t>
      </w:r>
    </w:p>
    <w:p w:rsidR="00FD5815" w:rsidRPr="000B364D" w:rsidRDefault="00FD5815" w:rsidP="000B364D">
      <w:pPr>
        <w:widowControl w:val="0"/>
        <w:numPr>
          <w:ilvl w:val="0"/>
          <w:numId w:val="10"/>
        </w:numPr>
        <w:tabs>
          <w:tab w:val="left" w:pos="220"/>
          <w:tab w:val="left" w:pos="720"/>
        </w:tabs>
        <w:autoSpaceDE w:val="0"/>
        <w:autoSpaceDN w:val="0"/>
        <w:adjustRightInd w:val="0"/>
        <w:rPr>
          <w:rFonts w:ascii="Arial" w:hAnsi="Arial" w:cs="Arial"/>
          <w:szCs w:val="26"/>
        </w:rPr>
      </w:pPr>
      <w:r w:rsidRPr="000B364D">
        <w:rPr>
          <w:rFonts w:ascii="Arial" w:hAnsi="Arial" w:cs="Arial"/>
          <w:szCs w:val="26"/>
        </w:rPr>
        <w:t>If standing for a long period of time, shift weight from one foot to the other, or rock from heels to toes.</w:t>
      </w:r>
    </w:p>
    <w:p w:rsidR="00FD5815" w:rsidRPr="000B364D" w:rsidRDefault="00FD5815" w:rsidP="00D6010A">
      <w:pPr>
        <w:widowControl w:val="0"/>
        <w:tabs>
          <w:tab w:val="left" w:pos="220"/>
          <w:tab w:val="left" w:pos="720"/>
        </w:tabs>
        <w:autoSpaceDE w:val="0"/>
        <w:autoSpaceDN w:val="0"/>
        <w:adjustRightInd w:val="0"/>
        <w:ind w:left="720"/>
        <w:rPr>
          <w:rFonts w:ascii="Arial" w:hAnsi="Arial" w:cs="Arial"/>
          <w:szCs w:val="26"/>
        </w:rPr>
      </w:pPr>
    </w:p>
    <w:p w:rsidR="00FD5815" w:rsidRPr="00FD5815" w:rsidRDefault="00FD5815" w:rsidP="009552DD">
      <w:pPr>
        <w:widowControl w:val="0"/>
        <w:autoSpaceDE w:val="0"/>
        <w:autoSpaceDN w:val="0"/>
        <w:adjustRightInd w:val="0"/>
        <w:spacing w:after="100"/>
        <w:rPr>
          <w:rFonts w:ascii="Arial" w:hAnsi="Arial" w:cs="Arial"/>
          <w:b/>
          <w:bCs/>
          <w:sz w:val="28"/>
          <w:szCs w:val="40"/>
        </w:rPr>
      </w:pPr>
      <w:r w:rsidRPr="00FD5815">
        <w:rPr>
          <w:rFonts w:ascii="Arial" w:hAnsi="Arial" w:cs="Arial"/>
          <w:b/>
          <w:bCs/>
          <w:sz w:val="28"/>
          <w:szCs w:val="40"/>
        </w:rPr>
        <w:t>Posture and Ergonomics While Lifting and Carrying</w:t>
      </w:r>
    </w:p>
    <w:p w:rsidR="006D2C14" w:rsidRPr="0091590F" w:rsidRDefault="00825AA2" w:rsidP="000B364D">
      <w:pPr>
        <w:widowControl w:val="0"/>
        <w:numPr>
          <w:ilvl w:val="0"/>
          <w:numId w:val="12"/>
        </w:numPr>
        <w:tabs>
          <w:tab w:val="left" w:pos="220"/>
          <w:tab w:val="left" w:pos="720"/>
        </w:tabs>
        <w:autoSpaceDE w:val="0"/>
        <w:autoSpaceDN w:val="0"/>
        <w:adjustRightInd w:val="0"/>
        <w:rPr>
          <w:rFonts w:ascii="Arial" w:hAnsi="Arial" w:cs="Arial"/>
          <w:szCs w:val="26"/>
        </w:rPr>
      </w:pPr>
      <w:r>
        <w:rPr>
          <w:rFonts w:ascii="Arial" w:hAnsi="Arial" w:cs="Arial"/>
          <w:b/>
          <w:bCs/>
          <w:noProof/>
          <w:sz w:val="28"/>
          <w:szCs w:val="40"/>
        </w:rPr>
        <w:pict>
          <v:shape id="_x0000_s1026" type="#_x0000_t202" style="position:absolute;left:0;text-align:left;margin-left:369pt;margin-top:8.2pt;width:189pt;height:137pt;z-index:251658240;mso-wrap-edited:f;mso-position-horizontal:absolute;mso-position-vertical:absolute" wrapcoords="0 0 21600 0 21600 21600 0 21600 0 0" filled="f" stroked="f">
            <v:fill o:detectmouseclick="t"/>
            <v:textbox style="mso-next-textbox:#_x0000_s1026" inset=",7.2pt,,7.2pt">
              <w:txbxContent>
                <w:p w:rsidR="00545F8E" w:rsidRDefault="00545F8E">
                  <w:r w:rsidRPr="0091590F">
                    <w:drawing>
                      <wp:inline distT="0" distB="0" distL="0" distR="0">
                        <wp:extent cx="2387064" cy="1651000"/>
                        <wp:effectExtent l="25400" t="0" r="536" b="0"/>
                        <wp:docPr id="64" name="Picture 6" descr="lif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ting.gif"/>
                                <pic:cNvPicPr/>
                              </pic:nvPicPr>
                              <pic:blipFill>
                                <a:blip r:embed="rId9"/>
                                <a:stretch>
                                  <a:fillRect/>
                                </a:stretch>
                              </pic:blipFill>
                              <pic:spPr>
                                <a:xfrm>
                                  <a:off x="0" y="0"/>
                                  <a:ext cx="2387064" cy="1651000"/>
                                </a:xfrm>
                                <a:prstGeom prst="rect">
                                  <a:avLst/>
                                </a:prstGeom>
                              </pic:spPr>
                            </pic:pic>
                          </a:graphicData>
                        </a:graphic>
                      </wp:inline>
                    </w:drawing>
                  </w:r>
                </w:p>
              </w:txbxContent>
            </v:textbox>
            <w10:wrap type="tight"/>
          </v:shape>
        </w:pict>
      </w:r>
      <w:r w:rsidR="00FD5815" w:rsidRPr="0091590F">
        <w:rPr>
          <w:rFonts w:ascii="Arial" w:hAnsi="Arial" w:cs="Arial"/>
          <w:szCs w:val="26"/>
        </w:rPr>
        <w:t>Always bend at the knees, not the waist</w:t>
      </w:r>
      <w:r w:rsidR="006D2C14" w:rsidRPr="0091590F">
        <w:rPr>
          <w:rFonts w:ascii="Arial" w:hAnsi="Arial" w:cs="Arial"/>
          <w:szCs w:val="26"/>
        </w:rPr>
        <w:t>.  You need to retain the hollow in your low back as you lift.  Avoid using the back as a crane to lift the weight.</w:t>
      </w:r>
    </w:p>
    <w:p w:rsidR="00FD5815" w:rsidRPr="0091590F" w:rsidRDefault="006D2C14" w:rsidP="000B364D">
      <w:pPr>
        <w:widowControl w:val="0"/>
        <w:numPr>
          <w:ilvl w:val="0"/>
          <w:numId w:val="12"/>
        </w:numPr>
        <w:tabs>
          <w:tab w:val="left" w:pos="220"/>
          <w:tab w:val="left" w:pos="720"/>
        </w:tabs>
        <w:autoSpaceDE w:val="0"/>
        <w:autoSpaceDN w:val="0"/>
        <w:adjustRightInd w:val="0"/>
        <w:rPr>
          <w:rFonts w:ascii="Arial" w:hAnsi="Arial" w:cs="Arial"/>
          <w:szCs w:val="26"/>
        </w:rPr>
      </w:pPr>
      <w:r w:rsidRPr="0091590F">
        <w:rPr>
          <w:rFonts w:ascii="Arial" w:hAnsi="Arial" w:cs="Arial"/>
          <w:szCs w:val="26"/>
        </w:rPr>
        <w:t>Stand close to the object and have firm footing with a wide stance</w:t>
      </w:r>
    </w:p>
    <w:p w:rsidR="00FD5815" w:rsidRPr="0091590F" w:rsidRDefault="00FD5815" w:rsidP="000B364D">
      <w:pPr>
        <w:widowControl w:val="0"/>
        <w:numPr>
          <w:ilvl w:val="0"/>
          <w:numId w:val="12"/>
        </w:numPr>
        <w:tabs>
          <w:tab w:val="left" w:pos="220"/>
          <w:tab w:val="left" w:pos="720"/>
        </w:tabs>
        <w:autoSpaceDE w:val="0"/>
        <w:autoSpaceDN w:val="0"/>
        <w:adjustRightInd w:val="0"/>
        <w:rPr>
          <w:rFonts w:ascii="Arial" w:hAnsi="Arial" w:cs="Arial"/>
          <w:szCs w:val="26"/>
        </w:rPr>
      </w:pPr>
      <w:r w:rsidRPr="0091590F">
        <w:rPr>
          <w:rFonts w:ascii="Arial" w:hAnsi="Arial" w:cs="Arial"/>
          <w:szCs w:val="26"/>
        </w:rPr>
        <w:t>Use the large leg and stomach muscles for lifting, not the lower back</w:t>
      </w:r>
    </w:p>
    <w:p w:rsidR="006D2C14" w:rsidRPr="0091590F" w:rsidRDefault="000B364D" w:rsidP="000B364D">
      <w:pPr>
        <w:widowControl w:val="0"/>
        <w:numPr>
          <w:ilvl w:val="0"/>
          <w:numId w:val="12"/>
        </w:numPr>
        <w:tabs>
          <w:tab w:val="left" w:pos="220"/>
          <w:tab w:val="left" w:pos="720"/>
        </w:tabs>
        <w:autoSpaceDE w:val="0"/>
        <w:autoSpaceDN w:val="0"/>
        <w:adjustRightInd w:val="0"/>
        <w:rPr>
          <w:rFonts w:ascii="Arial" w:hAnsi="Arial" w:cs="Arial"/>
          <w:szCs w:val="26"/>
        </w:rPr>
      </w:pPr>
      <w:r w:rsidRPr="0091590F">
        <w:rPr>
          <w:rFonts w:ascii="Arial" w:hAnsi="Arial" w:cs="Arial"/>
          <w:szCs w:val="26"/>
        </w:rPr>
        <w:t xml:space="preserve">When carrying </w:t>
      </w:r>
      <w:r w:rsidR="00FD5815" w:rsidRPr="0091590F">
        <w:rPr>
          <w:rFonts w:ascii="Arial" w:hAnsi="Arial" w:cs="Arial"/>
          <w:szCs w:val="26"/>
        </w:rPr>
        <w:t>a heavy or large object, keep it close to the chest</w:t>
      </w:r>
    </w:p>
    <w:p w:rsidR="000B364D" w:rsidRPr="0091590F" w:rsidRDefault="006D2C14" w:rsidP="000B364D">
      <w:pPr>
        <w:widowControl w:val="0"/>
        <w:numPr>
          <w:ilvl w:val="0"/>
          <w:numId w:val="12"/>
        </w:numPr>
        <w:tabs>
          <w:tab w:val="left" w:pos="220"/>
          <w:tab w:val="left" w:pos="720"/>
        </w:tabs>
        <w:autoSpaceDE w:val="0"/>
        <w:autoSpaceDN w:val="0"/>
        <w:adjustRightInd w:val="0"/>
        <w:rPr>
          <w:rFonts w:ascii="Arial" w:hAnsi="Arial" w:cs="Arial"/>
          <w:szCs w:val="26"/>
        </w:rPr>
      </w:pPr>
      <w:r w:rsidRPr="0091590F">
        <w:rPr>
          <w:rFonts w:ascii="Arial" w:hAnsi="Arial" w:cs="Arial"/>
          <w:szCs w:val="26"/>
        </w:rPr>
        <w:t>Lift steadily and do not jerk</w:t>
      </w:r>
    </w:p>
    <w:p w:rsidR="000B364D" w:rsidRPr="0091590F" w:rsidRDefault="00BF6CB6" w:rsidP="0091590F">
      <w:pPr>
        <w:widowControl w:val="0"/>
        <w:numPr>
          <w:ilvl w:val="0"/>
          <w:numId w:val="12"/>
        </w:numPr>
        <w:tabs>
          <w:tab w:val="left" w:pos="220"/>
          <w:tab w:val="left" w:pos="720"/>
        </w:tabs>
        <w:autoSpaceDE w:val="0"/>
        <w:autoSpaceDN w:val="0"/>
        <w:adjustRightInd w:val="0"/>
        <w:rPr>
          <w:rFonts w:ascii="Arial" w:hAnsi="Arial" w:cs="Arial"/>
          <w:szCs w:val="26"/>
        </w:rPr>
      </w:pPr>
      <w:r>
        <w:rPr>
          <w:rFonts w:ascii="Arial" w:hAnsi="Arial" w:cs="Arial"/>
          <w:noProof/>
          <w:szCs w:val="26"/>
        </w:rPr>
        <w:pict>
          <v:shape id="_x0000_s1036" type="#_x0000_t202" style="position:absolute;left:0;text-align:left;margin-left:378pt;margin-top:7.25pt;width:162pt;height:136.05pt;z-index:251664384;mso-wrap-edited:f;mso-position-horizontal:absolute;mso-position-vertical:absolute" wrapcoords="0 0 21600 0 21600 21600 0 21600 0 0" filled="f" stroked="f">
            <v:fill o:detectmouseclick="t"/>
            <v:textbox style="mso-next-textbox:#_x0000_s1036" inset=",7.2pt,,7.2pt">
              <w:txbxContent>
                <w:p w:rsidR="00545F8E" w:rsidRPr="00825AA2" w:rsidRDefault="00545F8E" w:rsidP="00825AA2">
                  <w:r>
                    <w:rPr>
                      <w:noProof/>
                    </w:rPr>
                    <w:drawing>
                      <wp:inline distT="0" distB="0" distL="0" distR="0">
                        <wp:extent cx="1714500" cy="1526132"/>
                        <wp:effectExtent l="25400" t="0" r="0" b="0"/>
                        <wp:docPr id="75" name="Picture 74" descr="golfersl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erslift.jpg"/>
                                <pic:cNvPicPr/>
                              </pic:nvPicPr>
                              <pic:blipFill>
                                <a:blip r:embed="rId10"/>
                                <a:stretch>
                                  <a:fillRect/>
                                </a:stretch>
                              </pic:blipFill>
                              <pic:spPr>
                                <a:xfrm>
                                  <a:off x="0" y="0"/>
                                  <a:ext cx="1722515" cy="1533267"/>
                                </a:xfrm>
                                <a:prstGeom prst="rect">
                                  <a:avLst/>
                                </a:prstGeom>
                              </pic:spPr>
                            </pic:pic>
                          </a:graphicData>
                        </a:graphic>
                      </wp:inline>
                    </w:drawing>
                  </w:r>
                </w:p>
              </w:txbxContent>
            </v:textbox>
            <w10:wrap type="tight"/>
          </v:shape>
        </w:pict>
      </w:r>
      <w:r w:rsidR="000B364D" w:rsidRPr="0091590F">
        <w:rPr>
          <w:rFonts w:ascii="Arial" w:hAnsi="Arial" w:cs="Arial"/>
          <w:szCs w:val="26"/>
        </w:rPr>
        <w:t>Pivot with the feet and avoid twisting</w:t>
      </w:r>
    </w:p>
    <w:p w:rsidR="00FD5815" w:rsidRPr="0091590F" w:rsidRDefault="000B364D" w:rsidP="000B364D">
      <w:pPr>
        <w:widowControl w:val="0"/>
        <w:numPr>
          <w:ilvl w:val="0"/>
          <w:numId w:val="12"/>
        </w:numPr>
        <w:tabs>
          <w:tab w:val="left" w:pos="220"/>
          <w:tab w:val="left" w:pos="720"/>
        </w:tabs>
        <w:autoSpaceDE w:val="0"/>
        <w:autoSpaceDN w:val="0"/>
        <w:adjustRightInd w:val="0"/>
        <w:rPr>
          <w:rFonts w:ascii="Arial" w:hAnsi="Arial" w:cs="Arial"/>
          <w:szCs w:val="26"/>
        </w:rPr>
      </w:pPr>
      <w:r w:rsidRPr="0091590F">
        <w:rPr>
          <w:rFonts w:ascii="Arial" w:hAnsi="Arial" w:cs="Arial"/>
          <w:szCs w:val="26"/>
        </w:rPr>
        <w:t>Push instead of pull whenever possible</w:t>
      </w:r>
    </w:p>
    <w:p w:rsidR="00FD5815" w:rsidRPr="0091590F" w:rsidRDefault="00FD5815" w:rsidP="000B364D">
      <w:pPr>
        <w:widowControl w:val="0"/>
        <w:numPr>
          <w:ilvl w:val="0"/>
          <w:numId w:val="12"/>
        </w:numPr>
        <w:tabs>
          <w:tab w:val="left" w:pos="220"/>
          <w:tab w:val="left" w:pos="720"/>
        </w:tabs>
        <w:autoSpaceDE w:val="0"/>
        <w:autoSpaceDN w:val="0"/>
        <w:adjustRightInd w:val="0"/>
        <w:rPr>
          <w:rFonts w:ascii="Arial" w:hAnsi="Arial" w:cs="Arial"/>
          <w:szCs w:val="26"/>
        </w:rPr>
      </w:pPr>
      <w:r w:rsidRPr="0091590F">
        <w:rPr>
          <w:rFonts w:ascii="Arial" w:hAnsi="Arial" w:cs="Arial"/>
          <w:szCs w:val="26"/>
        </w:rPr>
        <w:t>If carrying something with one arm, switch arms frequently</w:t>
      </w:r>
    </w:p>
    <w:p w:rsidR="00157F71" w:rsidRDefault="00FD5815" w:rsidP="000B364D">
      <w:pPr>
        <w:widowControl w:val="0"/>
        <w:numPr>
          <w:ilvl w:val="0"/>
          <w:numId w:val="12"/>
        </w:numPr>
        <w:tabs>
          <w:tab w:val="left" w:pos="220"/>
          <w:tab w:val="left" w:pos="720"/>
        </w:tabs>
        <w:autoSpaceDE w:val="0"/>
        <w:autoSpaceDN w:val="0"/>
        <w:adjustRightInd w:val="0"/>
        <w:rPr>
          <w:rFonts w:ascii="Arial" w:hAnsi="Arial" w:cs="Arial"/>
          <w:szCs w:val="26"/>
        </w:rPr>
      </w:pPr>
      <w:r w:rsidRPr="0091590F">
        <w:rPr>
          <w:rFonts w:ascii="Arial" w:hAnsi="Arial" w:cs="Arial"/>
          <w:szCs w:val="26"/>
        </w:rPr>
        <w:t>When carrying a backpack or purse, keep it as light as possible, and balance the weight on both sides as much as possible, or alternate from side to side</w:t>
      </w:r>
    </w:p>
    <w:p w:rsidR="00FD5815" w:rsidRPr="0091590F" w:rsidRDefault="00157F71" w:rsidP="000B364D">
      <w:pPr>
        <w:widowControl w:val="0"/>
        <w:numPr>
          <w:ilvl w:val="0"/>
          <w:numId w:val="12"/>
        </w:numPr>
        <w:tabs>
          <w:tab w:val="left" w:pos="220"/>
          <w:tab w:val="left" w:pos="720"/>
        </w:tabs>
        <w:autoSpaceDE w:val="0"/>
        <w:autoSpaceDN w:val="0"/>
        <w:adjustRightInd w:val="0"/>
        <w:rPr>
          <w:rFonts w:ascii="Arial" w:hAnsi="Arial" w:cs="Arial"/>
          <w:szCs w:val="26"/>
        </w:rPr>
      </w:pPr>
      <w:r>
        <w:rPr>
          <w:rFonts w:ascii="Arial" w:hAnsi="Arial" w:cs="Arial"/>
          <w:szCs w:val="26"/>
        </w:rPr>
        <w:t>Using a golfer’s lift can minimize stress on the back when picking up light objects or reaching into a trunk, shopping cart, or washer/dryer.</w:t>
      </w:r>
    </w:p>
    <w:p w:rsidR="00157F71" w:rsidRDefault="00157F71" w:rsidP="009552DD">
      <w:pPr>
        <w:widowControl w:val="0"/>
        <w:autoSpaceDE w:val="0"/>
        <w:autoSpaceDN w:val="0"/>
        <w:adjustRightInd w:val="0"/>
        <w:spacing w:after="100"/>
        <w:rPr>
          <w:rFonts w:ascii="Arial" w:hAnsi="Arial" w:cs="Arial"/>
          <w:b/>
          <w:bCs/>
          <w:sz w:val="28"/>
          <w:szCs w:val="40"/>
        </w:rPr>
      </w:pPr>
    </w:p>
    <w:p w:rsidR="00FD5815" w:rsidRPr="00FD5815" w:rsidRDefault="00FD5815" w:rsidP="009552DD">
      <w:pPr>
        <w:widowControl w:val="0"/>
        <w:autoSpaceDE w:val="0"/>
        <w:autoSpaceDN w:val="0"/>
        <w:adjustRightInd w:val="0"/>
        <w:spacing w:after="100"/>
        <w:rPr>
          <w:rFonts w:ascii="Arial" w:hAnsi="Arial" w:cs="Arial"/>
          <w:b/>
          <w:bCs/>
          <w:sz w:val="28"/>
          <w:szCs w:val="40"/>
        </w:rPr>
      </w:pPr>
      <w:r w:rsidRPr="00FD5815">
        <w:rPr>
          <w:rFonts w:ascii="Arial" w:hAnsi="Arial" w:cs="Arial"/>
          <w:b/>
          <w:bCs/>
          <w:sz w:val="28"/>
          <w:szCs w:val="40"/>
        </w:rPr>
        <w:t>Sleeping Posture with Mattresses and Pillows</w:t>
      </w:r>
    </w:p>
    <w:p w:rsidR="00FD5815" w:rsidRDefault="00FD5815" w:rsidP="000B364D">
      <w:pPr>
        <w:widowControl w:val="0"/>
        <w:numPr>
          <w:ilvl w:val="0"/>
          <w:numId w:val="16"/>
        </w:numPr>
        <w:tabs>
          <w:tab w:val="left" w:pos="220"/>
          <w:tab w:val="left" w:pos="720"/>
        </w:tabs>
        <w:autoSpaceDE w:val="0"/>
        <w:autoSpaceDN w:val="0"/>
        <w:adjustRightInd w:val="0"/>
        <w:rPr>
          <w:rFonts w:ascii="Arial" w:hAnsi="Arial" w:cs="Arial"/>
          <w:sz w:val="26"/>
          <w:szCs w:val="26"/>
        </w:rPr>
      </w:pPr>
      <w:r>
        <w:rPr>
          <w:rFonts w:ascii="Arial" w:hAnsi="Arial" w:cs="Arial"/>
          <w:sz w:val="26"/>
          <w:szCs w:val="26"/>
        </w:rPr>
        <w:t>A relatively firm mattress is generally best for proper back support, although individual preference is very important</w:t>
      </w:r>
    </w:p>
    <w:p w:rsidR="00FD5815" w:rsidRDefault="00FD5815" w:rsidP="000B364D">
      <w:pPr>
        <w:widowControl w:val="0"/>
        <w:numPr>
          <w:ilvl w:val="0"/>
          <w:numId w:val="16"/>
        </w:numPr>
        <w:tabs>
          <w:tab w:val="left" w:pos="220"/>
          <w:tab w:val="left" w:pos="720"/>
        </w:tabs>
        <w:autoSpaceDE w:val="0"/>
        <w:autoSpaceDN w:val="0"/>
        <w:adjustRightInd w:val="0"/>
        <w:rPr>
          <w:rFonts w:ascii="Arial" w:hAnsi="Arial" w:cs="Arial"/>
          <w:sz w:val="26"/>
          <w:szCs w:val="26"/>
        </w:rPr>
      </w:pPr>
      <w:r>
        <w:rPr>
          <w:rFonts w:ascii="Arial" w:hAnsi="Arial" w:cs="Arial"/>
          <w:sz w:val="26"/>
          <w:szCs w:val="26"/>
        </w:rPr>
        <w:t>Sleeping on the side or back is usually more comfortable for the back than sleeping on the stomach</w:t>
      </w:r>
    </w:p>
    <w:p w:rsidR="00FD5815" w:rsidRDefault="00FD5815" w:rsidP="000B364D">
      <w:pPr>
        <w:widowControl w:val="0"/>
        <w:numPr>
          <w:ilvl w:val="0"/>
          <w:numId w:val="16"/>
        </w:numPr>
        <w:tabs>
          <w:tab w:val="left" w:pos="220"/>
          <w:tab w:val="left" w:pos="720"/>
        </w:tabs>
        <w:autoSpaceDE w:val="0"/>
        <w:autoSpaceDN w:val="0"/>
        <w:adjustRightInd w:val="0"/>
        <w:rPr>
          <w:rFonts w:ascii="Arial" w:hAnsi="Arial" w:cs="Arial"/>
          <w:sz w:val="26"/>
          <w:szCs w:val="26"/>
        </w:rPr>
      </w:pPr>
      <w:r>
        <w:rPr>
          <w:rFonts w:ascii="Arial" w:hAnsi="Arial" w:cs="Arial"/>
          <w:sz w:val="26"/>
          <w:szCs w:val="26"/>
        </w:rPr>
        <w:t>Use a pillow to provide proper support and alignment for the head and shoulders</w:t>
      </w:r>
    </w:p>
    <w:p w:rsidR="00FD5815" w:rsidRDefault="00FD5815" w:rsidP="000B364D">
      <w:pPr>
        <w:widowControl w:val="0"/>
        <w:numPr>
          <w:ilvl w:val="0"/>
          <w:numId w:val="16"/>
        </w:numPr>
        <w:tabs>
          <w:tab w:val="left" w:pos="220"/>
          <w:tab w:val="left" w:pos="720"/>
        </w:tabs>
        <w:autoSpaceDE w:val="0"/>
        <w:autoSpaceDN w:val="0"/>
        <w:adjustRightInd w:val="0"/>
        <w:rPr>
          <w:rFonts w:ascii="Arial" w:hAnsi="Arial" w:cs="Arial"/>
          <w:sz w:val="26"/>
          <w:szCs w:val="26"/>
        </w:rPr>
      </w:pPr>
      <w:r>
        <w:rPr>
          <w:rFonts w:ascii="Arial" w:hAnsi="Arial" w:cs="Arial"/>
          <w:sz w:val="26"/>
          <w:szCs w:val="26"/>
        </w:rPr>
        <w:t>Consider putting a rolled-up towel under the neck and a pillow under the knees to better support the spine</w:t>
      </w:r>
    </w:p>
    <w:p w:rsidR="00FD5815" w:rsidRDefault="00FD5815" w:rsidP="000B364D">
      <w:pPr>
        <w:widowControl w:val="0"/>
        <w:numPr>
          <w:ilvl w:val="0"/>
          <w:numId w:val="16"/>
        </w:numPr>
        <w:tabs>
          <w:tab w:val="left" w:pos="220"/>
          <w:tab w:val="left" w:pos="720"/>
        </w:tabs>
        <w:autoSpaceDE w:val="0"/>
        <w:autoSpaceDN w:val="0"/>
        <w:adjustRightInd w:val="0"/>
        <w:rPr>
          <w:rFonts w:ascii="Arial" w:hAnsi="Arial" w:cs="Arial"/>
          <w:sz w:val="26"/>
          <w:szCs w:val="26"/>
        </w:rPr>
      </w:pPr>
      <w:r>
        <w:rPr>
          <w:rFonts w:ascii="Arial" w:hAnsi="Arial" w:cs="Arial"/>
          <w:sz w:val="26"/>
          <w:szCs w:val="26"/>
        </w:rPr>
        <w:t>If sleeping on the side, a relatively flat pillow placed between the legs will help keep the spine aligned and straight.</w:t>
      </w:r>
    </w:p>
    <w:p w:rsidR="007D22F3" w:rsidRDefault="007D22F3"/>
    <w:p w:rsidR="007D22F3" w:rsidRDefault="007D22F3" w:rsidP="007D22F3"/>
    <w:p w:rsidR="00FD5815" w:rsidRDefault="00FD5815"/>
    <w:sectPr w:rsidR="00FD5815" w:rsidSect="00545F8E">
      <w:pgSz w:w="12240" w:h="15840"/>
      <w:pgMar w:top="504" w:right="720" w:bottom="864" w:left="720" w:gutter="0"/>
      <w:noEndnote/>
      <w:printerSettings r:id="rId11"/>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35E4BEA"/>
    <w:multiLevelType w:val="hybridMultilevel"/>
    <w:tmpl w:val="3B688A7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C0153A"/>
    <w:multiLevelType w:val="hybridMultilevel"/>
    <w:tmpl w:val="29DA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576D4"/>
    <w:multiLevelType w:val="hybridMultilevel"/>
    <w:tmpl w:val="F9D2907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A332C93"/>
    <w:multiLevelType w:val="hybridMultilevel"/>
    <w:tmpl w:val="A43C31F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54F44C6"/>
    <w:multiLevelType w:val="multilevel"/>
    <w:tmpl w:val="00000006"/>
    <w:lvl w:ilvl="0">
      <w:start w:val="1"/>
      <w:numFmt w:val="bullet"/>
      <w:lvlText w:val="%6."/>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3C0B43"/>
    <w:multiLevelType w:val="hybridMultilevel"/>
    <w:tmpl w:val="8650465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8CF67B3"/>
    <w:multiLevelType w:val="multilevel"/>
    <w:tmpl w:val="00000007"/>
    <w:lvl w:ilvl="0">
      <w:start w:val="1"/>
      <w:numFmt w:val="bullet"/>
      <w:lvlText w:val="%6."/>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3D2F7E"/>
    <w:multiLevelType w:val="multilevel"/>
    <w:tmpl w:val="00000003"/>
    <w:lvl w:ilvl="0">
      <w:start w:val="1"/>
      <w:numFmt w:val="bullet"/>
      <w:lvlText w:val="%6."/>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F93E33"/>
    <w:multiLevelType w:val="hybridMultilevel"/>
    <w:tmpl w:val="F8BC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B53998"/>
    <w:multiLevelType w:val="multilevel"/>
    <w:tmpl w:val="00000005"/>
    <w:lvl w:ilvl="0">
      <w:start w:val="1"/>
      <w:numFmt w:val="bullet"/>
      <w:lvlText w:val="%6."/>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4"/>
  </w:num>
  <w:num w:numId="10">
    <w:abstractNumId w:val="9"/>
  </w:num>
  <w:num w:numId="11">
    <w:abstractNumId w:val="11"/>
  </w:num>
  <w:num w:numId="12">
    <w:abstractNumId w:val="10"/>
  </w:num>
  <w:num w:numId="13">
    <w:abstractNumId w:val="16"/>
  </w:num>
  <w:num w:numId="14">
    <w:abstractNumId w:val="12"/>
  </w:num>
  <w:num w:numId="15">
    <w:abstractNumId w:val="13"/>
  </w:num>
  <w:num w:numId="16">
    <w:abstractNumId w:val="7"/>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D5815"/>
    <w:rsid w:val="000B364D"/>
    <w:rsid w:val="00157F71"/>
    <w:rsid w:val="0022523F"/>
    <w:rsid w:val="002F22EA"/>
    <w:rsid w:val="00545F8E"/>
    <w:rsid w:val="006C3222"/>
    <w:rsid w:val="006D2C14"/>
    <w:rsid w:val="00705D84"/>
    <w:rsid w:val="007C62A9"/>
    <w:rsid w:val="007D22F3"/>
    <w:rsid w:val="00825AA2"/>
    <w:rsid w:val="008755B3"/>
    <w:rsid w:val="0091590F"/>
    <w:rsid w:val="009552DD"/>
    <w:rsid w:val="009E0BE9"/>
    <w:rsid w:val="00A648A4"/>
    <w:rsid w:val="00AA7C73"/>
    <w:rsid w:val="00BF6CB6"/>
    <w:rsid w:val="00D6010A"/>
    <w:rsid w:val="00E62FE2"/>
    <w:rsid w:val="00FC78B1"/>
    <w:rsid w:val="00FD581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C351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D22F3"/>
    <w:pPr>
      <w:ind w:left="720"/>
      <w:contextualSpacing/>
    </w:pPr>
  </w:style>
  <w:style w:type="paragraph" w:styleId="EndnoteText">
    <w:name w:val="endnote text"/>
    <w:basedOn w:val="Normal"/>
    <w:link w:val="EndnoteTextChar"/>
    <w:rsid w:val="00545F8E"/>
  </w:style>
  <w:style w:type="character" w:customStyle="1" w:styleId="EndnoteTextChar">
    <w:name w:val="Endnote Text Char"/>
    <w:basedOn w:val="DefaultParagraphFont"/>
    <w:link w:val="EndnoteText"/>
    <w:rsid w:val="00545F8E"/>
  </w:style>
  <w:style w:type="character" w:styleId="EndnoteReference">
    <w:name w:val="endnote reference"/>
    <w:basedOn w:val="DefaultParagraphFont"/>
    <w:rsid w:val="00545F8E"/>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image" Target="media/image3.jpeg"/><Relationship Id="rId11" Type="http://schemas.openxmlformats.org/officeDocument/2006/relationships/printerSettings" Target="printerSettings/printerSettings1.bin"/><Relationship Id="rId1" Type="http://schemas.openxmlformats.org/officeDocument/2006/relationships/numbering" Target="numbering.xml"/><Relationship Id="rId6" Type="http://schemas.openxmlformats.org/officeDocument/2006/relationships/image" Target="media/image2.jpeg"/><Relationship Id="rId8" Type="http://schemas.openxmlformats.org/officeDocument/2006/relationships/image" Target="media/image4.jpeg"/><Relationship Id="rId13" Type="http://schemas.openxmlformats.org/officeDocument/2006/relationships/theme" Target="theme/theme1.xml"/><Relationship Id="rId10" Type="http://schemas.openxmlformats.org/officeDocument/2006/relationships/image" Target="media/image6.jpeg"/><Relationship Id="rId5"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image" Target="media/image5.gi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659</Words>
  <Characters>3757</Characters>
  <Application>Microsoft Macintosh Word</Application>
  <DocSecurity>0</DocSecurity>
  <Lines>31</Lines>
  <Paragraphs>7</Paragraphs>
  <ScaleCrop>false</ScaleCrop>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Warczyk</dc:creator>
  <cp:keywords/>
  <cp:lastModifiedBy>Ania Warczyk</cp:lastModifiedBy>
  <cp:revision>3</cp:revision>
  <dcterms:created xsi:type="dcterms:W3CDTF">2011-08-06T23:41:00Z</dcterms:created>
  <dcterms:modified xsi:type="dcterms:W3CDTF">2011-08-08T02:04:00Z</dcterms:modified>
</cp:coreProperties>
</file>